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1A2B34" w:rsidRPr="002F50CC" w:rsidTr="001A2B34">
        <w:tc>
          <w:tcPr>
            <w:tcW w:w="4820" w:type="dxa"/>
          </w:tcPr>
          <w:p w:rsidR="001A2B34" w:rsidRPr="002F50CC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:rsidR="001A2B34" w:rsidRPr="002F50CC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2F50CC">
              <w:rPr>
                <w:b/>
                <w:bCs/>
                <w:sz w:val="26"/>
                <w:szCs w:val="26"/>
              </w:rPr>
              <w:t>«УТВЕРЖДАЮ»</w:t>
            </w:r>
          </w:p>
          <w:p w:rsidR="001A2B34" w:rsidRPr="002F50CC" w:rsidRDefault="004218D0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2F50CC">
              <w:rPr>
                <w:b/>
                <w:bCs/>
                <w:sz w:val="26"/>
                <w:szCs w:val="26"/>
              </w:rPr>
              <w:t>И.о</w:t>
            </w:r>
            <w:proofErr w:type="spellEnd"/>
            <w:r w:rsidRPr="002F50CC">
              <w:rPr>
                <w:b/>
                <w:bCs/>
                <w:sz w:val="26"/>
                <w:szCs w:val="26"/>
              </w:rPr>
              <w:t xml:space="preserve">. </w:t>
            </w:r>
            <w:r w:rsidR="001A2B34" w:rsidRPr="002F50CC">
              <w:rPr>
                <w:b/>
                <w:bCs/>
                <w:sz w:val="26"/>
                <w:szCs w:val="26"/>
              </w:rPr>
              <w:t>Генеральн</w:t>
            </w:r>
            <w:r w:rsidRPr="002F50CC">
              <w:rPr>
                <w:b/>
                <w:bCs/>
                <w:sz w:val="26"/>
                <w:szCs w:val="26"/>
              </w:rPr>
              <w:t>ого</w:t>
            </w:r>
            <w:r w:rsidR="001A2B34" w:rsidRPr="002F50CC">
              <w:rPr>
                <w:b/>
                <w:bCs/>
                <w:sz w:val="26"/>
                <w:szCs w:val="26"/>
              </w:rPr>
              <w:t xml:space="preserve"> директор</w:t>
            </w:r>
            <w:r w:rsidRPr="002F50CC">
              <w:rPr>
                <w:b/>
                <w:bCs/>
                <w:sz w:val="26"/>
                <w:szCs w:val="26"/>
              </w:rPr>
              <w:t>а</w:t>
            </w:r>
          </w:p>
          <w:p w:rsidR="001A2B34" w:rsidRPr="002F50CC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2F50CC">
              <w:rPr>
                <w:b/>
                <w:bCs/>
                <w:sz w:val="26"/>
                <w:szCs w:val="26"/>
              </w:rPr>
              <w:t>ФГУП «ППП»</w:t>
            </w:r>
          </w:p>
          <w:p w:rsidR="001A2B34" w:rsidRPr="002F50CC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2F50CC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D2126B" w:rsidRPr="002F50CC" w:rsidRDefault="00D2126B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2F50CC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2F50CC">
              <w:rPr>
                <w:b/>
                <w:bCs/>
                <w:sz w:val="26"/>
                <w:szCs w:val="26"/>
              </w:rPr>
              <w:t>_______________</w:t>
            </w:r>
            <w:r w:rsidR="004218D0" w:rsidRPr="002F50CC">
              <w:rPr>
                <w:b/>
                <w:bCs/>
                <w:sz w:val="26"/>
                <w:szCs w:val="26"/>
              </w:rPr>
              <w:t xml:space="preserve"> Э.А. БОГДАНОВ</w:t>
            </w:r>
          </w:p>
          <w:p w:rsidR="001A2B34" w:rsidRPr="002F50CC" w:rsidRDefault="001A2B34" w:rsidP="005B77F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9E1C8C" w:rsidRPr="002F50CC" w:rsidRDefault="009E1C8C" w:rsidP="005B77F6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01A57" w:rsidRPr="002F50CC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F50CC">
        <w:rPr>
          <w:b/>
          <w:bCs/>
          <w:sz w:val="26"/>
          <w:szCs w:val="26"/>
        </w:rPr>
        <w:t xml:space="preserve">Извещение о проведении запроса </w:t>
      </w:r>
      <w:r w:rsidR="00F162A7" w:rsidRPr="002F50CC">
        <w:rPr>
          <w:b/>
          <w:bCs/>
          <w:sz w:val="26"/>
          <w:szCs w:val="26"/>
        </w:rPr>
        <w:t>предложений</w:t>
      </w:r>
      <w:r w:rsidR="00A52739" w:rsidRPr="002F50CC">
        <w:rPr>
          <w:b/>
          <w:bCs/>
          <w:sz w:val="26"/>
          <w:szCs w:val="26"/>
        </w:rPr>
        <w:t xml:space="preserve"> в электронной форме</w:t>
      </w:r>
    </w:p>
    <w:p w:rsidR="00147791" w:rsidRPr="002F50CC" w:rsidRDefault="00147791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F50CC">
        <w:rPr>
          <w:b/>
          <w:bCs/>
          <w:sz w:val="26"/>
          <w:szCs w:val="26"/>
        </w:rPr>
        <w:t>№</w:t>
      </w:r>
      <w:r w:rsidR="00884EC0" w:rsidRPr="002F50CC">
        <w:rPr>
          <w:sz w:val="26"/>
          <w:szCs w:val="26"/>
        </w:rPr>
        <w:t xml:space="preserve"> </w:t>
      </w:r>
      <w:r w:rsidR="005B4099" w:rsidRPr="002F50CC">
        <w:rPr>
          <w:b/>
          <w:sz w:val="26"/>
          <w:szCs w:val="26"/>
        </w:rPr>
        <w:t>Э</w:t>
      </w:r>
      <w:r w:rsidR="004D7201" w:rsidRPr="002F50CC">
        <w:rPr>
          <w:b/>
          <w:bCs/>
          <w:sz w:val="26"/>
          <w:szCs w:val="26"/>
        </w:rPr>
        <w:t>ЗП-У</w:t>
      </w:r>
      <w:r w:rsidR="005B4099" w:rsidRPr="002F50CC">
        <w:rPr>
          <w:b/>
          <w:bCs/>
          <w:sz w:val="26"/>
          <w:szCs w:val="26"/>
        </w:rPr>
        <w:t>КЗИ</w:t>
      </w:r>
      <w:r w:rsidR="004D7201" w:rsidRPr="002F50CC">
        <w:rPr>
          <w:b/>
          <w:bCs/>
          <w:sz w:val="26"/>
          <w:szCs w:val="26"/>
        </w:rPr>
        <w:t>/</w:t>
      </w:r>
      <w:r w:rsidR="005B4099" w:rsidRPr="002F50CC">
        <w:rPr>
          <w:b/>
          <w:bCs/>
          <w:sz w:val="26"/>
          <w:szCs w:val="26"/>
        </w:rPr>
        <w:t>1</w:t>
      </w:r>
      <w:r w:rsidR="004D7201" w:rsidRPr="002F50CC">
        <w:rPr>
          <w:b/>
          <w:bCs/>
          <w:sz w:val="26"/>
          <w:szCs w:val="26"/>
        </w:rPr>
        <w:t>0-0</w:t>
      </w:r>
      <w:r w:rsidR="005B4099" w:rsidRPr="002F50CC">
        <w:rPr>
          <w:b/>
          <w:bCs/>
          <w:sz w:val="26"/>
          <w:szCs w:val="26"/>
        </w:rPr>
        <w:t>3</w:t>
      </w:r>
      <w:r w:rsidR="004D7201" w:rsidRPr="002F50CC">
        <w:rPr>
          <w:b/>
          <w:bCs/>
          <w:sz w:val="26"/>
          <w:szCs w:val="26"/>
        </w:rPr>
        <w:t>-18</w:t>
      </w:r>
    </w:p>
    <w:p w:rsidR="00976F0E" w:rsidRPr="002F50CC" w:rsidRDefault="00976F0E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01A57" w:rsidRPr="002F50CC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F50CC">
        <w:rPr>
          <w:b/>
          <w:bCs/>
          <w:sz w:val="26"/>
          <w:szCs w:val="26"/>
        </w:rPr>
        <w:t xml:space="preserve">г. Москва </w:t>
      </w:r>
      <w:r w:rsidR="00E625B6" w:rsidRPr="002F50CC">
        <w:rPr>
          <w:b/>
          <w:bCs/>
          <w:sz w:val="26"/>
          <w:szCs w:val="26"/>
        </w:rPr>
        <w:tab/>
      </w:r>
      <w:r w:rsidR="00E625B6" w:rsidRPr="002F50CC">
        <w:rPr>
          <w:b/>
          <w:bCs/>
          <w:sz w:val="26"/>
          <w:szCs w:val="26"/>
        </w:rPr>
        <w:tab/>
      </w:r>
      <w:r w:rsidR="00E625B6" w:rsidRPr="002F50CC">
        <w:rPr>
          <w:b/>
          <w:bCs/>
          <w:sz w:val="26"/>
          <w:szCs w:val="26"/>
        </w:rPr>
        <w:tab/>
      </w:r>
      <w:r w:rsidR="00C029C2" w:rsidRPr="002F50CC">
        <w:rPr>
          <w:b/>
          <w:bCs/>
          <w:sz w:val="26"/>
          <w:szCs w:val="26"/>
        </w:rPr>
        <w:t xml:space="preserve">                               </w:t>
      </w:r>
      <w:r w:rsidR="00686C70" w:rsidRPr="002F50CC">
        <w:rPr>
          <w:b/>
          <w:bCs/>
          <w:sz w:val="26"/>
          <w:szCs w:val="26"/>
        </w:rPr>
        <w:tab/>
      </w:r>
      <w:r w:rsidR="00686C70" w:rsidRPr="002F50CC">
        <w:rPr>
          <w:b/>
          <w:bCs/>
          <w:sz w:val="26"/>
          <w:szCs w:val="26"/>
        </w:rPr>
        <w:tab/>
      </w:r>
      <w:r w:rsidR="0012787A" w:rsidRPr="002F50CC">
        <w:rPr>
          <w:b/>
          <w:bCs/>
          <w:sz w:val="26"/>
          <w:szCs w:val="26"/>
        </w:rPr>
        <w:t xml:space="preserve">           </w:t>
      </w:r>
      <w:r w:rsidR="00686C70" w:rsidRPr="002F50CC">
        <w:rPr>
          <w:b/>
          <w:bCs/>
          <w:sz w:val="26"/>
          <w:szCs w:val="26"/>
        </w:rPr>
        <w:tab/>
      </w:r>
      <w:r w:rsidRPr="002F50CC">
        <w:rPr>
          <w:b/>
          <w:bCs/>
          <w:sz w:val="26"/>
          <w:szCs w:val="26"/>
        </w:rPr>
        <w:t>«</w:t>
      </w:r>
      <w:r w:rsidR="00B01CBD">
        <w:rPr>
          <w:b/>
          <w:bCs/>
          <w:sz w:val="26"/>
          <w:szCs w:val="26"/>
        </w:rPr>
        <w:t>23</w:t>
      </w:r>
      <w:r w:rsidRPr="002F50CC">
        <w:rPr>
          <w:b/>
          <w:bCs/>
          <w:sz w:val="26"/>
          <w:szCs w:val="26"/>
        </w:rPr>
        <w:t>»</w:t>
      </w:r>
      <w:r w:rsidR="002B3EF2" w:rsidRPr="002F50CC">
        <w:rPr>
          <w:b/>
          <w:bCs/>
          <w:sz w:val="26"/>
          <w:szCs w:val="26"/>
        </w:rPr>
        <w:t xml:space="preserve"> </w:t>
      </w:r>
      <w:r w:rsidR="00C35045" w:rsidRPr="002F50CC">
        <w:rPr>
          <w:b/>
          <w:sz w:val="26"/>
          <w:szCs w:val="26"/>
        </w:rPr>
        <w:t>марта</w:t>
      </w:r>
      <w:r w:rsidR="002B3EF2" w:rsidRPr="002F50CC">
        <w:rPr>
          <w:sz w:val="26"/>
          <w:szCs w:val="26"/>
        </w:rPr>
        <w:t xml:space="preserve"> </w:t>
      </w:r>
      <w:r w:rsidR="001A72D6" w:rsidRPr="002F50CC">
        <w:rPr>
          <w:b/>
          <w:bCs/>
          <w:sz w:val="26"/>
          <w:szCs w:val="26"/>
        </w:rPr>
        <w:t>201</w:t>
      </w:r>
      <w:r w:rsidR="00F16D91" w:rsidRPr="002F50CC">
        <w:rPr>
          <w:b/>
          <w:bCs/>
          <w:sz w:val="26"/>
          <w:szCs w:val="26"/>
        </w:rPr>
        <w:t>8</w:t>
      </w:r>
      <w:r w:rsidRPr="002F50CC">
        <w:rPr>
          <w:b/>
          <w:bCs/>
          <w:sz w:val="26"/>
          <w:szCs w:val="26"/>
        </w:rPr>
        <w:t xml:space="preserve"> г.</w:t>
      </w:r>
    </w:p>
    <w:p w:rsidR="00201A57" w:rsidRPr="002F50CC" w:rsidRDefault="00201A57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61F49" w:rsidRPr="002F50CC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50CC">
        <w:rPr>
          <w:b/>
          <w:bCs/>
          <w:sz w:val="26"/>
          <w:szCs w:val="26"/>
        </w:rPr>
        <w:t>1.</w:t>
      </w:r>
      <w:r w:rsidR="00FD4644" w:rsidRPr="002F50CC">
        <w:rPr>
          <w:b/>
          <w:bCs/>
          <w:sz w:val="26"/>
          <w:szCs w:val="26"/>
        </w:rPr>
        <w:t> </w:t>
      </w:r>
      <w:r w:rsidRPr="002F50CC">
        <w:rPr>
          <w:b/>
          <w:bCs/>
          <w:sz w:val="26"/>
          <w:szCs w:val="26"/>
        </w:rPr>
        <w:t xml:space="preserve">Заказчик: </w:t>
      </w:r>
      <w:r w:rsidR="00415FB5" w:rsidRPr="002F50CC">
        <w:rPr>
          <w:bCs/>
          <w:sz w:val="26"/>
          <w:szCs w:val="26"/>
        </w:rPr>
        <w:t>ф</w:t>
      </w:r>
      <w:r w:rsidRPr="002F50CC">
        <w:rPr>
          <w:sz w:val="26"/>
          <w:szCs w:val="26"/>
        </w:rPr>
        <w:t xml:space="preserve">едеральное государственное унитарное предприятие «Предприятие по поставкам продукции Управления делами Президента Российской Федерации» </w:t>
      </w:r>
    </w:p>
    <w:p w:rsidR="00E41B5C" w:rsidRPr="002F50CC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50CC">
        <w:rPr>
          <w:sz w:val="26"/>
          <w:szCs w:val="26"/>
        </w:rPr>
        <w:t xml:space="preserve">Почтовый адрес </w:t>
      </w:r>
      <w:r w:rsidR="00E625B6" w:rsidRPr="002F50CC">
        <w:rPr>
          <w:sz w:val="26"/>
          <w:szCs w:val="26"/>
        </w:rPr>
        <w:t xml:space="preserve">и адрес местонахождения </w:t>
      </w:r>
      <w:r w:rsidRPr="002F50CC">
        <w:rPr>
          <w:sz w:val="26"/>
          <w:szCs w:val="26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2F50CC">
          <w:rPr>
            <w:sz w:val="26"/>
            <w:szCs w:val="26"/>
          </w:rPr>
          <w:t>125047, г</w:t>
        </w:r>
      </w:smartTag>
      <w:r w:rsidRPr="002F50CC">
        <w:rPr>
          <w:sz w:val="26"/>
          <w:szCs w:val="26"/>
        </w:rPr>
        <w:t xml:space="preserve">. Москва, ул. 2-ая </w:t>
      </w:r>
      <w:proofErr w:type="gramStart"/>
      <w:r w:rsidRPr="002F50CC">
        <w:rPr>
          <w:sz w:val="26"/>
          <w:szCs w:val="26"/>
        </w:rPr>
        <w:t>Тверская-Ямская</w:t>
      </w:r>
      <w:proofErr w:type="gramEnd"/>
      <w:r w:rsidRPr="002F50CC">
        <w:rPr>
          <w:sz w:val="26"/>
          <w:szCs w:val="26"/>
        </w:rPr>
        <w:t>, д.16</w:t>
      </w:r>
    </w:p>
    <w:p w:rsidR="00E625B6" w:rsidRPr="002F50CC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2F50CC">
        <w:rPr>
          <w:sz w:val="26"/>
          <w:szCs w:val="26"/>
        </w:rPr>
        <w:t>Контактный</w:t>
      </w:r>
      <w:proofErr w:type="gramEnd"/>
      <w:r w:rsidRPr="002F50CC">
        <w:rPr>
          <w:sz w:val="26"/>
          <w:szCs w:val="26"/>
        </w:rPr>
        <w:t xml:space="preserve"> </w:t>
      </w:r>
      <w:r w:rsidR="00A61F49" w:rsidRPr="002F50CC">
        <w:rPr>
          <w:sz w:val="26"/>
          <w:szCs w:val="26"/>
        </w:rPr>
        <w:t>тел: (499) 250-39-36</w:t>
      </w:r>
    </w:p>
    <w:p w:rsidR="00E625B6" w:rsidRPr="002F50CC" w:rsidRDefault="00E625B6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50CC">
        <w:rPr>
          <w:sz w:val="26"/>
          <w:szCs w:val="26"/>
        </w:rPr>
        <w:t xml:space="preserve">адрес электронной почты: </w:t>
      </w:r>
      <w:proofErr w:type="spellStart"/>
      <w:r w:rsidRPr="002F50CC">
        <w:rPr>
          <w:sz w:val="26"/>
          <w:szCs w:val="26"/>
          <w:lang w:val="en-US"/>
        </w:rPr>
        <w:t>t</w:t>
      </w:r>
      <w:r w:rsidR="0046591C" w:rsidRPr="002F50CC">
        <w:rPr>
          <w:sz w:val="26"/>
          <w:szCs w:val="26"/>
          <w:lang w:val="en-US"/>
        </w:rPr>
        <w:t>o</w:t>
      </w:r>
      <w:r w:rsidRPr="002F50CC">
        <w:rPr>
          <w:sz w:val="26"/>
          <w:szCs w:val="26"/>
          <w:lang w:val="en-US"/>
        </w:rPr>
        <w:t>r</w:t>
      </w:r>
      <w:r w:rsidR="0046591C" w:rsidRPr="002F50CC">
        <w:rPr>
          <w:sz w:val="26"/>
          <w:szCs w:val="26"/>
          <w:lang w:val="en-US"/>
        </w:rPr>
        <w:t>gi</w:t>
      </w:r>
      <w:proofErr w:type="spellEnd"/>
      <w:r w:rsidRPr="002F50CC">
        <w:rPr>
          <w:sz w:val="26"/>
          <w:szCs w:val="26"/>
        </w:rPr>
        <w:t>@</w:t>
      </w:r>
      <w:proofErr w:type="spellStart"/>
      <w:r w:rsidRPr="002F50CC">
        <w:rPr>
          <w:sz w:val="26"/>
          <w:szCs w:val="26"/>
          <w:lang w:val="en-US"/>
        </w:rPr>
        <w:t>pppudp</w:t>
      </w:r>
      <w:proofErr w:type="spellEnd"/>
      <w:r w:rsidRPr="002F50CC">
        <w:rPr>
          <w:sz w:val="26"/>
          <w:szCs w:val="26"/>
        </w:rPr>
        <w:t>.</w:t>
      </w:r>
      <w:proofErr w:type="spellStart"/>
      <w:r w:rsidRPr="002F50CC">
        <w:rPr>
          <w:sz w:val="26"/>
          <w:szCs w:val="26"/>
          <w:lang w:val="en-US"/>
        </w:rPr>
        <w:t>ru</w:t>
      </w:r>
      <w:proofErr w:type="spellEnd"/>
    </w:p>
    <w:p w:rsidR="00A61F49" w:rsidRPr="002F50CC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50CC">
        <w:rPr>
          <w:b/>
          <w:sz w:val="26"/>
          <w:szCs w:val="26"/>
        </w:rPr>
        <w:t>2.</w:t>
      </w:r>
      <w:r w:rsidR="00FD4644" w:rsidRPr="002F50CC">
        <w:rPr>
          <w:b/>
          <w:sz w:val="26"/>
          <w:szCs w:val="26"/>
        </w:rPr>
        <w:t> </w:t>
      </w:r>
      <w:r w:rsidRPr="002F50CC">
        <w:rPr>
          <w:b/>
          <w:sz w:val="26"/>
          <w:szCs w:val="26"/>
        </w:rPr>
        <w:t>Организатор</w:t>
      </w:r>
      <w:r w:rsidRPr="002F50CC">
        <w:rPr>
          <w:sz w:val="26"/>
          <w:szCs w:val="26"/>
        </w:rPr>
        <w:t xml:space="preserve">: </w:t>
      </w:r>
      <w:r w:rsidR="00F2705B" w:rsidRPr="002F50CC">
        <w:rPr>
          <w:sz w:val="26"/>
          <w:szCs w:val="26"/>
        </w:rPr>
        <w:t>Единая комиссия ФГУП «ППП» по закупкам товаров, работ, услуг для нужд ФГУП «ППП»</w:t>
      </w:r>
      <w:r w:rsidRPr="002F50CC">
        <w:rPr>
          <w:sz w:val="26"/>
          <w:szCs w:val="26"/>
        </w:rPr>
        <w:t>.</w:t>
      </w:r>
    </w:p>
    <w:p w:rsidR="00A24B4C" w:rsidRPr="002F50CC" w:rsidRDefault="00A24B4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50CC">
        <w:rPr>
          <w:sz w:val="26"/>
          <w:szCs w:val="26"/>
        </w:rPr>
        <w:t>Контактный тел</w:t>
      </w:r>
      <w:r w:rsidR="007E16DE" w:rsidRPr="002F50CC">
        <w:rPr>
          <w:sz w:val="26"/>
          <w:szCs w:val="26"/>
        </w:rPr>
        <w:t>.</w:t>
      </w:r>
      <w:r w:rsidRPr="002F50CC">
        <w:rPr>
          <w:sz w:val="26"/>
          <w:szCs w:val="26"/>
        </w:rPr>
        <w:t xml:space="preserve">: (499) </w:t>
      </w:r>
      <w:r w:rsidR="002B60F5" w:rsidRPr="002F50CC">
        <w:rPr>
          <w:sz w:val="26"/>
          <w:szCs w:val="26"/>
        </w:rPr>
        <w:t>250</w:t>
      </w:r>
      <w:r w:rsidRPr="002F50CC">
        <w:rPr>
          <w:sz w:val="26"/>
          <w:szCs w:val="26"/>
        </w:rPr>
        <w:t>-2</w:t>
      </w:r>
      <w:r w:rsidR="002B60F5" w:rsidRPr="002F50CC">
        <w:rPr>
          <w:sz w:val="26"/>
          <w:szCs w:val="26"/>
        </w:rPr>
        <w:t>0</w:t>
      </w:r>
      <w:r w:rsidRPr="002F50CC">
        <w:rPr>
          <w:sz w:val="26"/>
          <w:szCs w:val="26"/>
        </w:rPr>
        <w:t>-</w:t>
      </w:r>
      <w:r w:rsidR="002B60F5" w:rsidRPr="002F50CC">
        <w:rPr>
          <w:sz w:val="26"/>
          <w:szCs w:val="26"/>
        </w:rPr>
        <w:t>91</w:t>
      </w:r>
    </w:p>
    <w:p w:rsidR="00A24B4C" w:rsidRPr="002F50CC" w:rsidRDefault="00A5273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50CC">
        <w:rPr>
          <w:sz w:val="26"/>
          <w:szCs w:val="26"/>
        </w:rPr>
        <w:t>А</w:t>
      </w:r>
      <w:r w:rsidR="00A24B4C" w:rsidRPr="002F50CC">
        <w:rPr>
          <w:sz w:val="26"/>
          <w:szCs w:val="26"/>
        </w:rPr>
        <w:t xml:space="preserve">дрес электронной почты: </w:t>
      </w:r>
      <w:proofErr w:type="spellStart"/>
      <w:r w:rsidR="00DD7C42" w:rsidRPr="002F50CC">
        <w:rPr>
          <w:sz w:val="26"/>
          <w:szCs w:val="26"/>
          <w:lang w:val="en-US"/>
        </w:rPr>
        <w:t>torgi</w:t>
      </w:r>
      <w:proofErr w:type="spellEnd"/>
      <w:r w:rsidR="00A24B4C" w:rsidRPr="002F50CC">
        <w:rPr>
          <w:sz w:val="26"/>
          <w:szCs w:val="26"/>
        </w:rPr>
        <w:t>@</w:t>
      </w:r>
      <w:proofErr w:type="spellStart"/>
      <w:r w:rsidR="00A24B4C" w:rsidRPr="002F50CC">
        <w:rPr>
          <w:sz w:val="26"/>
          <w:szCs w:val="26"/>
          <w:lang w:val="en-US"/>
        </w:rPr>
        <w:t>pppudp</w:t>
      </w:r>
      <w:proofErr w:type="spellEnd"/>
      <w:r w:rsidR="00A24B4C" w:rsidRPr="002F50CC">
        <w:rPr>
          <w:sz w:val="26"/>
          <w:szCs w:val="26"/>
        </w:rPr>
        <w:t>.</w:t>
      </w:r>
      <w:proofErr w:type="spellStart"/>
      <w:r w:rsidR="00A24B4C" w:rsidRPr="002F50CC">
        <w:rPr>
          <w:sz w:val="26"/>
          <w:szCs w:val="26"/>
          <w:lang w:val="en-US"/>
        </w:rPr>
        <w:t>ru</w:t>
      </w:r>
      <w:proofErr w:type="spellEnd"/>
    </w:p>
    <w:p w:rsidR="00E41B5C" w:rsidRPr="002F50CC" w:rsidRDefault="00FD4644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50CC">
        <w:rPr>
          <w:b/>
          <w:bCs/>
          <w:sz w:val="26"/>
          <w:szCs w:val="26"/>
        </w:rPr>
        <w:t>3. </w:t>
      </w:r>
      <w:r w:rsidR="00E41B5C" w:rsidRPr="002F50CC">
        <w:rPr>
          <w:b/>
          <w:bCs/>
          <w:sz w:val="26"/>
          <w:szCs w:val="26"/>
        </w:rPr>
        <w:t>Способ определения поставщика (подрядчика, исполнителя):</w:t>
      </w:r>
      <w:r w:rsidR="00E41B5C" w:rsidRPr="002F50CC">
        <w:rPr>
          <w:sz w:val="26"/>
          <w:szCs w:val="26"/>
        </w:rPr>
        <w:t xml:space="preserve"> запрос </w:t>
      </w:r>
      <w:r w:rsidR="00F162A7" w:rsidRPr="002F50CC">
        <w:rPr>
          <w:sz w:val="26"/>
          <w:szCs w:val="26"/>
        </w:rPr>
        <w:t>предложений</w:t>
      </w:r>
      <w:r w:rsidR="00707AE1" w:rsidRPr="002F50CC">
        <w:rPr>
          <w:sz w:val="26"/>
          <w:szCs w:val="26"/>
        </w:rPr>
        <w:t xml:space="preserve"> в электронной форме</w:t>
      </w:r>
      <w:r w:rsidR="00E41B5C" w:rsidRPr="002F50CC">
        <w:rPr>
          <w:sz w:val="26"/>
          <w:szCs w:val="26"/>
        </w:rPr>
        <w:t>.</w:t>
      </w:r>
    </w:p>
    <w:p w:rsidR="002E614E" w:rsidRPr="002F50CC" w:rsidRDefault="00E41B5C" w:rsidP="002E614E">
      <w:pPr>
        <w:autoSpaceDE w:val="0"/>
        <w:autoSpaceDN w:val="0"/>
        <w:adjustRightInd w:val="0"/>
        <w:jc w:val="both"/>
        <w:rPr>
          <w:b/>
          <w:bCs/>
          <w:sz w:val="26"/>
          <w:szCs w:val="26"/>
          <w:highlight w:val="yellow"/>
        </w:rPr>
      </w:pPr>
      <w:r w:rsidRPr="002F50CC">
        <w:rPr>
          <w:b/>
          <w:bCs/>
          <w:sz w:val="26"/>
          <w:szCs w:val="26"/>
        </w:rPr>
        <w:t>4</w:t>
      </w:r>
      <w:r w:rsidR="00A61F49" w:rsidRPr="002F50CC">
        <w:rPr>
          <w:b/>
          <w:bCs/>
          <w:sz w:val="26"/>
          <w:szCs w:val="26"/>
        </w:rPr>
        <w:t>.</w:t>
      </w:r>
      <w:r w:rsidR="00F72FAA" w:rsidRPr="002F50CC">
        <w:rPr>
          <w:b/>
          <w:bCs/>
          <w:sz w:val="26"/>
          <w:szCs w:val="26"/>
          <w:lang w:val="en-US"/>
        </w:rPr>
        <w:t> </w:t>
      </w:r>
      <w:r w:rsidR="00EB3ECE" w:rsidRPr="002F50CC">
        <w:rPr>
          <w:b/>
          <w:bCs/>
          <w:sz w:val="26"/>
          <w:szCs w:val="26"/>
        </w:rPr>
        <w:t>П</w:t>
      </w:r>
      <w:r w:rsidR="00A61F49" w:rsidRPr="002F50CC">
        <w:rPr>
          <w:b/>
          <w:bCs/>
          <w:sz w:val="26"/>
          <w:szCs w:val="26"/>
        </w:rPr>
        <w:t xml:space="preserve">редмет </w:t>
      </w:r>
      <w:r w:rsidR="007F0348" w:rsidRPr="002F50CC">
        <w:rPr>
          <w:b/>
          <w:bCs/>
          <w:sz w:val="26"/>
          <w:szCs w:val="26"/>
        </w:rPr>
        <w:t>д</w:t>
      </w:r>
      <w:r w:rsidR="00A61F49" w:rsidRPr="002F50CC">
        <w:rPr>
          <w:b/>
          <w:bCs/>
          <w:sz w:val="26"/>
          <w:szCs w:val="26"/>
        </w:rPr>
        <w:t>оговора:</w:t>
      </w:r>
      <w:r w:rsidR="00DD7C42" w:rsidRPr="002F50CC">
        <w:rPr>
          <w:sz w:val="26"/>
          <w:szCs w:val="26"/>
        </w:rPr>
        <w:t xml:space="preserve"> </w:t>
      </w:r>
      <w:r w:rsidR="002E614E" w:rsidRPr="002F50CC">
        <w:rPr>
          <w:sz w:val="26"/>
          <w:szCs w:val="26"/>
        </w:rPr>
        <w:t>поставка комплектов антенн биконических «НБА-02».</w:t>
      </w:r>
    </w:p>
    <w:p w:rsidR="002E614E" w:rsidRPr="002F50CC" w:rsidRDefault="002E614E" w:rsidP="002E61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50CC">
        <w:rPr>
          <w:sz w:val="26"/>
          <w:szCs w:val="26"/>
        </w:rPr>
        <w:t>4.1. Код ОКВЭД 2: 46.52 -</w:t>
      </w:r>
      <w:r w:rsidRPr="002F50CC">
        <w:rPr>
          <w:color w:val="000000"/>
          <w:sz w:val="26"/>
          <w:szCs w:val="26"/>
        </w:rPr>
        <w:t xml:space="preserve"> Торговля оптовая электронным и телекоммуникационным оборудованием и его запасными частями</w:t>
      </w:r>
      <w:r w:rsidRPr="002F50CC">
        <w:rPr>
          <w:sz w:val="26"/>
          <w:szCs w:val="26"/>
        </w:rPr>
        <w:t>.</w:t>
      </w:r>
    </w:p>
    <w:p w:rsidR="002E614E" w:rsidRPr="002F50CC" w:rsidRDefault="002E614E" w:rsidP="00D6496E">
      <w:pPr>
        <w:jc w:val="both"/>
        <w:outlineLvl w:val="3"/>
        <w:rPr>
          <w:bCs/>
          <w:sz w:val="26"/>
          <w:szCs w:val="26"/>
        </w:rPr>
      </w:pPr>
      <w:r w:rsidRPr="002F50CC">
        <w:rPr>
          <w:sz w:val="26"/>
          <w:szCs w:val="26"/>
        </w:rPr>
        <w:t>4.2. Код ОКПД 2: 26.30.40.110 - Антенны и отражатели антенные всех видов и их части.</w:t>
      </w:r>
    </w:p>
    <w:p w:rsidR="002F50CC" w:rsidRPr="002F50CC" w:rsidRDefault="00E41B5C" w:rsidP="002F50CC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 w:rsidRPr="002F50CC">
        <w:rPr>
          <w:rFonts w:ascii="Times New Roman" w:hAnsi="Times New Roman"/>
          <w:b/>
          <w:bCs/>
          <w:sz w:val="26"/>
          <w:szCs w:val="26"/>
        </w:rPr>
        <w:t>5</w:t>
      </w:r>
      <w:r w:rsidR="00C969DB" w:rsidRPr="002F50CC">
        <w:rPr>
          <w:rFonts w:ascii="Times New Roman" w:hAnsi="Times New Roman"/>
          <w:b/>
          <w:bCs/>
          <w:sz w:val="26"/>
          <w:szCs w:val="26"/>
        </w:rPr>
        <w:t>.</w:t>
      </w:r>
      <w:r w:rsidR="00FD4644" w:rsidRPr="002F50CC">
        <w:rPr>
          <w:rFonts w:ascii="Times New Roman" w:hAnsi="Times New Roman"/>
          <w:b/>
          <w:bCs/>
          <w:sz w:val="26"/>
          <w:szCs w:val="26"/>
        </w:rPr>
        <w:t> </w:t>
      </w:r>
      <w:r w:rsidR="000D45EC" w:rsidRPr="002F50CC">
        <w:rPr>
          <w:rFonts w:ascii="Times New Roman" w:hAnsi="Times New Roman"/>
          <w:b/>
          <w:bCs/>
          <w:sz w:val="26"/>
          <w:szCs w:val="26"/>
        </w:rPr>
        <w:t>Место</w:t>
      </w:r>
      <w:r w:rsidR="002F50CC" w:rsidRPr="002F50CC">
        <w:rPr>
          <w:rFonts w:ascii="Times New Roman" w:hAnsi="Times New Roman"/>
          <w:b/>
          <w:bCs/>
          <w:sz w:val="26"/>
          <w:szCs w:val="26"/>
        </w:rPr>
        <w:t>,</w:t>
      </w:r>
      <w:r w:rsidR="00C969DB" w:rsidRPr="002F50C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F50CC" w:rsidRPr="002F50CC">
        <w:rPr>
          <w:rFonts w:ascii="Times New Roman" w:hAnsi="Times New Roman"/>
          <w:b/>
          <w:bCs/>
          <w:sz w:val="26"/>
          <w:szCs w:val="26"/>
        </w:rPr>
        <w:t>сроки и объем поставки товаров:</w:t>
      </w:r>
    </w:p>
    <w:p w:rsidR="002F50CC" w:rsidRPr="002F50CC" w:rsidRDefault="002F50CC" w:rsidP="002F50CC">
      <w:pPr>
        <w:widowControl w:val="0"/>
        <w:jc w:val="both"/>
        <w:rPr>
          <w:bCs/>
          <w:sz w:val="26"/>
          <w:szCs w:val="26"/>
        </w:rPr>
      </w:pPr>
      <w:r w:rsidRPr="002F50CC">
        <w:rPr>
          <w:bCs/>
          <w:sz w:val="26"/>
          <w:szCs w:val="26"/>
        </w:rPr>
        <w:t>5.1. Место поставки: г. Москва, ул. 2-й Магистральный тупик, д.7А, стр.1.</w:t>
      </w:r>
    </w:p>
    <w:p w:rsidR="002F50CC" w:rsidRPr="002F50CC" w:rsidRDefault="002F50CC" w:rsidP="002F50CC">
      <w:pPr>
        <w:widowControl w:val="0"/>
        <w:jc w:val="both"/>
        <w:rPr>
          <w:bCs/>
          <w:sz w:val="26"/>
          <w:szCs w:val="26"/>
        </w:rPr>
      </w:pPr>
      <w:r w:rsidRPr="002F50CC">
        <w:rPr>
          <w:bCs/>
          <w:sz w:val="26"/>
          <w:szCs w:val="26"/>
        </w:rPr>
        <w:t>5.2. Срок поставки: не более 40 (сорока) календарных дней после получения заявки от Заказчика, но не позднее 31 июля 2018 года.</w:t>
      </w:r>
    </w:p>
    <w:p w:rsidR="002F50CC" w:rsidRPr="002F50CC" w:rsidRDefault="002F50CC" w:rsidP="00D6496E">
      <w:pPr>
        <w:widowControl w:val="0"/>
        <w:rPr>
          <w:sz w:val="26"/>
          <w:szCs w:val="26"/>
        </w:rPr>
      </w:pPr>
      <w:r w:rsidRPr="002F50CC">
        <w:rPr>
          <w:bCs/>
          <w:sz w:val="26"/>
          <w:szCs w:val="26"/>
        </w:rPr>
        <w:t xml:space="preserve">5.3. Объем поставки товаров: </w:t>
      </w:r>
      <w:r w:rsidRPr="002F50CC">
        <w:rPr>
          <w:sz w:val="26"/>
          <w:szCs w:val="26"/>
        </w:rPr>
        <w:t>2 комплекта (согласно Спецификации).</w:t>
      </w:r>
    </w:p>
    <w:p w:rsidR="007E16DE" w:rsidRPr="00560E57" w:rsidRDefault="00E41B5C" w:rsidP="007E16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60E57">
        <w:rPr>
          <w:b/>
          <w:bCs/>
          <w:sz w:val="26"/>
          <w:szCs w:val="26"/>
        </w:rPr>
        <w:t>6</w:t>
      </w:r>
      <w:r w:rsidR="000D45EC" w:rsidRPr="00560E57">
        <w:rPr>
          <w:b/>
          <w:bCs/>
          <w:sz w:val="26"/>
          <w:szCs w:val="26"/>
        </w:rPr>
        <w:t>.</w:t>
      </w:r>
      <w:r w:rsidR="00FD4644" w:rsidRPr="00560E57">
        <w:rPr>
          <w:b/>
          <w:bCs/>
          <w:sz w:val="26"/>
          <w:szCs w:val="26"/>
        </w:rPr>
        <w:t> </w:t>
      </w:r>
      <w:r w:rsidR="000D45EC" w:rsidRPr="00560E57">
        <w:rPr>
          <w:b/>
          <w:bCs/>
          <w:sz w:val="26"/>
          <w:szCs w:val="26"/>
        </w:rPr>
        <w:t xml:space="preserve">Начальная (максимальная) цена </w:t>
      </w:r>
      <w:r w:rsidR="007F0348" w:rsidRPr="00560E57">
        <w:rPr>
          <w:b/>
          <w:bCs/>
          <w:sz w:val="26"/>
          <w:szCs w:val="26"/>
        </w:rPr>
        <w:t>д</w:t>
      </w:r>
      <w:r w:rsidR="000D45EC" w:rsidRPr="00560E57">
        <w:rPr>
          <w:b/>
          <w:bCs/>
          <w:sz w:val="26"/>
          <w:szCs w:val="26"/>
        </w:rPr>
        <w:t xml:space="preserve">оговора: </w:t>
      </w:r>
      <w:r w:rsidR="00560E57" w:rsidRPr="00560E57">
        <w:rPr>
          <w:bCs/>
          <w:sz w:val="26"/>
          <w:szCs w:val="26"/>
          <w:lang w:eastAsia="ar-SA"/>
        </w:rPr>
        <w:t>262 446 (двести шестьдесят две тысячи четыреста сорок шесть) рублей 67 копеек, включая НДС</w:t>
      </w:r>
      <w:r w:rsidR="007E16DE" w:rsidRPr="00560E57">
        <w:rPr>
          <w:sz w:val="26"/>
          <w:szCs w:val="26"/>
        </w:rPr>
        <w:t>.</w:t>
      </w:r>
    </w:p>
    <w:p w:rsidR="00E41B5C" w:rsidRPr="002F50CC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50CC">
        <w:rPr>
          <w:b/>
          <w:bCs/>
          <w:sz w:val="26"/>
          <w:szCs w:val="26"/>
        </w:rPr>
        <w:t>7.</w:t>
      </w:r>
      <w:r w:rsidR="00FD4644" w:rsidRPr="002F50CC">
        <w:rPr>
          <w:b/>
          <w:bCs/>
          <w:sz w:val="26"/>
          <w:szCs w:val="26"/>
        </w:rPr>
        <w:t> </w:t>
      </w:r>
      <w:r w:rsidRPr="002F50CC">
        <w:rPr>
          <w:b/>
          <w:bCs/>
          <w:sz w:val="26"/>
          <w:szCs w:val="26"/>
        </w:rPr>
        <w:t xml:space="preserve">Срок, место и порядок предоставления документации о проведении запроса </w:t>
      </w:r>
      <w:r w:rsidR="00F162A7" w:rsidRPr="002F50CC">
        <w:rPr>
          <w:b/>
          <w:bCs/>
          <w:sz w:val="26"/>
          <w:szCs w:val="26"/>
        </w:rPr>
        <w:t>предложений</w:t>
      </w:r>
      <w:r w:rsidRPr="002F50CC">
        <w:rPr>
          <w:b/>
          <w:bCs/>
          <w:sz w:val="26"/>
          <w:szCs w:val="26"/>
        </w:rPr>
        <w:t xml:space="preserve">: </w:t>
      </w:r>
      <w:r w:rsidRPr="002F50CC">
        <w:rPr>
          <w:bCs/>
          <w:sz w:val="26"/>
          <w:szCs w:val="26"/>
        </w:rPr>
        <w:t xml:space="preserve">документация о проведении запроса </w:t>
      </w:r>
      <w:r w:rsidR="00F162A7" w:rsidRPr="002F50CC">
        <w:rPr>
          <w:bCs/>
          <w:sz w:val="26"/>
          <w:szCs w:val="26"/>
        </w:rPr>
        <w:t xml:space="preserve">предложений </w:t>
      </w:r>
      <w:r w:rsidRPr="002F50CC">
        <w:rPr>
          <w:bCs/>
          <w:sz w:val="26"/>
          <w:szCs w:val="26"/>
        </w:rPr>
        <w:t>в электронном виде</w:t>
      </w:r>
      <w:r w:rsidR="00DD7C42" w:rsidRPr="002F50CC">
        <w:rPr>
          <w:bCs/>
          <w:sz w:val="26"/>
          <w:szCs w:val="26"/>
        </w:rPr>
        <w:t xml:space="preserve"> </w:t>
      </w:r>
      <w:r w:rsidRPr="002F50CC">
        <w:rPr>
          <w:sz w:val="26"/>
          <w:szCs w:val="26"/>
        </w:rPr>
        <w:t>доступна для ознакомления на официальном сайте единой информационной системы (</w:t>
      </w:r>
      <w:hyperlink r:id="rId7" w:history="1">
        <w:r w:rsidRPr="002F50CC">
          <w:rPr>
            <w:rStyle w:val="af4"/>
            <w:color w:val="auto"/>
            <w:sz w:val="26"/>
            <w:szCs w:val="26"/>
            <w:u w:val="none"/>
          </w:rPr>
          <w:t>www.zakupki.gov.ru</w:t>
        </w:r>
      </w:hyperlink>
      <w:r w:rsidRPr="002F50CC">
        <w:rPr>
          <w:sz w:val="26"/>
          <w:szCs w:val="26"/>
        </w:rPr>
        <w:t>)</w:t>
      </w:r>
      <w:r w:rsidR="002F50CC" w:rsidRPr="002F50CC">
        <w:rPr>
          <w:sz w:val="26"/>
          <w:szCs w:val="26"/>
        </w:rPr>
        <w:t>,</w:t>
      </w:r>
      <w:r w:rsidR="002F50CC" w:rsidRPr="002F50CC">
        <w:rPr>
          <w:bCs/>
          <w:iCs/>
          <w:color w:val="000000"/>
          <w:sz w:val="26"/>
          <w:szCs w:val="26"/>
        </w:rPr>
        <w:t xml:space="preserve"> на электронной площадке (</w:t>
      </w:r>
      <w:hyperlink r:id="rId8" w:history="1">
        <w:r w:rsidR="002F50CC" w:rsidRPr="002F50CC">
          <w:rPr>
            <w:bCs/>
            <w:iCs/>
            <w:color w:val="000000"/>
            <w:sz w:val="26"/>
            <w:szCs w:val="26"/>
          </w:rPr>
          <w:t>http://rts-tender.ru</w:t>
        </w:r>
      </w:hyperlink>
      <w:r w:rsidR="002F50CC" w:rsidRPr="002F50CC">
        <w:rPr>
          <w:bCs/>
          <w:iCs/>
          <w:color w:val="000000"/>
          <w:sz w:val="26"/>
          <w:szCs w:val="26"/>
        </w:rPr>
        <w:t xml:space="preserve">) </w:t>
      </w:r>
      <w:r w:rsidRPr="002F50CC">
        <w:rPr>
          <w:sz w:val="26"/>
          <w:szCs w:val="26"/>
        </w:rPr>
        <w:t xml:space="preserve"> и на сайте Заказчика (</w:t>
      </w:r>
      <w:hyperlink r:id="rId9" w:history="1">
        <w:r w:rsidRPr="002F50CC">
          <w:rPr>
            <w:rStyle w:val="af4"/>
            <w:color w:val="auto"/>
            <w:sz w:val="26"/>
            <w:szCs w:val="26"/>
            <w:u w:val="none"/>
            <w:lang w:val="en-US"/>
          </w:rPr>
          <w:t>www</w:t>
        </w:r>
        <w:r w:rsidRPr="002F50CC">
          <w:rPr>
            <w:rStyle w:val="af4"/>
            <w:color w:val="auto"/>
            <w:sz w:val="26"/>
            <w:szCs w:val="26"/>
            <w:u w:val="none"/>
          </w:rPr>
          <w:t>.</w:t>
        </w:r>
        <w:proofErr w:type="spellStart"/>
        <w:r w:rsidRPr="002F50CC">
          <w:rPr>
            <w:rStyle w:val="af4"/>
            <w:color w:val="auto"/>
            <w:sz w:val="26"/>
            <w:szCs w:val="26"/>
            <w:u w:val="none"/>
            <w:lang w:val="en-US"/>
          </w:rPr>
          <w:t>pppudp</w:t>
        </w:r>
        <w:proofErr w:type="spellEnd"/>
        <w:r w:rsidRPr="002F50CC">
          <w:rPr>
            <w:rStyle w:val="af4"/>
            <w:color w:val="auto"/>
            <w:sz w:val="26"/>
            <w:szCs w:val="26"/>
            <w:u w:val="none"/>
          </w:rPr>
          <w:t>.</w:t>
        </w:r>
        <w:proofErr w:type="spellStart"/>
        <w:r w:rsidRPr="002F50CC">
          <w:rPr>
            <w:rStyle w:val="af4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2F50CC">
        <w:rPr>
          <w:sz w:val="26"/>
          <w:szCs w:val="26"/>
        </w:rPr>
        <w:t>) без взимания платы.</w:t>
      </w:r>
    </w:p>
    <w:p w:rsidR="00334CD0" w:rsidRPr="002F50CC" w:rsidRDefault="00E41B5C" w:rsidP="005B77F6">
      <w:pPr>
        <w:pStyle w:val="a5"/>
        <w:ind w:firstLine="0"/>
        <w:rPr>
          <w:b/>
          <w:bCs/>
          <w:sz w:val="26"/>
          <w:szCs w:val="26"/>
        </w:rPr>
      </w:pPr>
      <w:r w:rsidRPr="002F50CC">
        <w:rPr>
          <w:b/>
          <w:bCs/>
          <w:sz w:val="26"/>
          <w:szCs w:val="26"/>
        </w:rPr>
        <w:t>8.</w:t>
      </w:r>
      <w:r w:rsidR="00FD4644" w:rsidRPr="002F50CC">
        <w:rPr>
          <w:b/>
          <w:bCs/>
          <w:sz w:val="26"/>
          <w:szCs w:val="26"/>
        </w:rPr>
        <w:t> </w:t>
      </w:r>
      <w:r w:rsidRPr="002F50CC">
        <w:rPr>
          <w:b/>
          <w:bCs/>
          <w:sz w:val="26"/>
          <w:szCs w:val="26"/>
        </w:rPr>
        <w:t>М</w:t>
      </w:r>
      <w:r w:rsidR="00FE2DDD" w:rsidRPr="002F50CC">
        <w:rPr>
          <w:b/>
          <w:bCs/>
          <w:sz w:val="26"/>
          <w:szCs w:val="26"/>
        </w:rPr>
        <w:t>есто</w:t>
      </w:r>
      <w:r w:rsidRPr="002F50CC">
        <w:rPr>
          <w:b/>
          <w:bCs/>
          <w:sz w:val="26"/>
          <w:szCs w:val="26"/>
        </w:rPr>
        <w:t xml:space="preserve"> и </w:t>
      </w:r>
      <w:r w:rsidR="00FE2DDD" w:rsidRPr="002F50CC">
        <w:rPr>
          <w:b/>
          <w:bCs/>
          <w:sz w:val="26"/>
          <w:szCs w:val="26"/>
        </w:rPr>
        <w:t>д</w:t>
      </w:r>
      <w:r w:rsidR="00201A57" w:rsidRPr="002F50CC">
        <w:rPr>
          <w:b/>
          <w:bCs/>
          <w:sz w:val="26"/>
          <w:szCs w:val="26"/>
        </w:rPr>
        <w:t>ат</w:t>
      </w:r>
      <w:r w:rsidRPr="002F50CC">
        <w:rPr>
          <w:b/>
          <w:bCs/>
          <w:sz w:val="26"/>
          <w:szCs w:val="26"/>
        </w:rPr>
        <w:t>а</w:t>
      </w:r>
      <w:r w:rsidR="00FE2DDD" w:rsidRPr="002F50CC">
        <w:rPr>
          <w:b/>
          <w:bCs/>
          <w:sz w:val="26"/>
          <w:szCs w:val="26"/>
        </w:rPr>
        <w:t xml:space="preserve"> окончания срока подачи</w:t>
      </w:r>
      <w:r w:rsidR="00492DF7" w:rsidRPr="002F50CC">
        <w:rPr>
          <w:b/>
          <w:bCs/>
          <w:sz w:val="26"/>
          <w:szCs w:val="26"/>
        </w:rPr>
        <w:t xml:space="preserve"> </w:t>
      </w:r>
      <w:r w:rsidR="00F162A7" w:rsidRPr="002F50CC">
        <w:rPr>
          <w:b/>
          <w:bCs/>
          <w:sz w:val="26"/>
          <w:szCs w:val="26"/>
        </w:rPr>
        <w:t>предложений</w:t>
      </w:r>
      <w:r w:rsidR="00201A57" w:rsidRPr="002F50CC">
        <w:rPr>
          <w:b/>
          <w:bCs/>
          <w:sz w:val="26"/>
          <w:szCs w:val="26"/>
        </w:rPr>
        <w:t>:</w:t>
      </w:r>
    </w:p>
    <w:p w:rsidR="009E2488" w:rsidRPr="002F50CC" w:rsidRDefault="004260D4" w:rsidP="005B77F6">
      <w:pPr>
        <w:pStyle w:val="a5"/>
        <w:ind w:firstLine="0"/>
        <w:rPr>
          <w:sz w:val="26"/>
          <w:szCs w:val="26"/>
        </w:rPr>
      </w:pPr>
      <w:r w:rsidRPr="00A8577A">
        <w:rPr>
          <w:sz w:val="26"/>
          <w:szCs w:val="26"/>
        </w:rPr>
        <w:t>электронная площадка http://rts-tender.ru</w:t>
      </w:r>
      <w:r w:rsidR="00CD1CDD" w:rsidRPr="002F50CC">
        <w:rPr>
          <w:sz w:val="26"/>
          <w:szCs w:val="26"/>
        </w:rPr>
        <w:t xml:space="preserve">, </w:t>
      </w:r>
      <w:r w:rsidR="009E2488" w:rsidRPr="002F50CC">
        <w:rPr>
          <w:sz w:val="26"/>
          <w:szCs w:val="26"/>
        </w:rPr>
        <w:t>«</w:t>
      </w:r>
      <w:r w:rsidR="00B01CBD">
        <w:rPr>
          <w:sz w:val="26"/>
          <w:szCs w:val="26"/>
        </w:rPr>
        <w:t>30</w:t>
      </w:r>
      <w:r w:rsidR="00EF575C" w:rsidRPr="002F50CC">
        <w:rPr>
          <w:sz w:val="26"/>
          <w:szCs w:val="26"/>
        </w:rPr>
        <w:t>»</w:t>
      </w:r>
      <w:r w:rsidR="002B3EF2" w:rsidRPr="002F50CC">
        <w:rPr>
          <w:sz w:val="26"/>
          <w:szCs w:val="26"/>
        </w:rPr>
        <w:t xml:space="preserve"> </w:t>
      </w:r>
      <w:r w:rsidR="00B01CBD">
        <w:rPr>
          <w:sz w:val="26"/>
          <w:szCs w:val="26"/>
        </w:rPr>
        <w:t>марта</w:t>
      </w:r>
      <w:r w:rsidR="002B3EF2" w:rsidRPr="002F50CC">
        <w:rPr>
          <w:sz w:val="26"/>
          <w:szCs w:val="26"/>
        </w:rPr>
        <w:t xml:space="preserve"> </w:t>
      </w:r>
      <w:r w:rsidR="00135649" w:rsidRPr="002F50CC">
        <w:rPr>
          <w:sz w:val="26"/>
          <w:szCs w:val="26"/>
        </w:rPr>
        <w:t>201</w:t>
      </w:r>
      <w:r w:rsidR="00A32FCD" w:rsidRPr="002F50CC">
        <w:rPr>
          <w:sz w:val="26"/>
          <w:szCs w:val="26"/>
        </w:rPr>
        <w:t>8</w:t>
      </w:r>
      <w:r w:rsidR="009E2488" w:rsidRPr="002F50CC">
        <w:rPr>
          <w:sz w:val="26"/>
          <w:szCs w:val="26"/>
        </w:rPr>
        <w:t xml:space="preserve"> г.</w:t>
      </w:r>
      <w:r w:rsidR="00334CD0" w:rsidRPr="002F50CC">
        <w:rPr>
          <w:sz w:val="26"/>
          <w:szCs w:val="26"/>
        </w:rPr>
        <w:t xml:space="preserve"> 1</w:t>
      </w:r>
      <w:r w:rsidR="009B3A3C" w:rsidRPr="002F50CC">
        <w:rPr>
          <w:sz w:val="26"/>
          <w:szCs w:val="26"/>
        </w:rPr>
        <w:t>0</w:t>
      </w:r>
      <w:r w:rsidR="00334CD0" w:rsidRPr="002F50CC">
        <w:rPr>
          <w:sz w:val="26"/>
          <w:szCs w:val="26"/>
        </w:rPr>
        <w:t>-00 час.</w:t>
      </w:r>
    </w:p>
    <w:p w:rsidR="00B113A1" w:rsidRPr="002F50CC" w:rsidRDefault="00B113A1" w:rsidP="002B3EF2">
      <w:pPr>
        <w:pStyle w:val="a5"/>
        <w:ind w:firstLine="0"/>
        <w:rPr>
          <w:b/>
          <w:sz w:val="26"/>
          <w:szCs w:val="26"/>
        </w:rPr>
      </w:pPr>
      <w:r w:rsidRPr="002F50CC">
        <w:rPr>
          <w:b/>
          <w:sz w:val="26"/>
          <w:szCs w:val="26"/>
        </w:rPr>
        <w:t>9</w:t>
      </w:r>
      <w:r w:rsidR="00151371" w:rsidRPr="002F50CC">
        <w:rPr>
          <w:b/>
          <w:sz w:val="26"/>
          <w:szCs w:val="26"/>
        </w:rPr>
        <w:t>.</w:t>
      </w:r>
      <w:r w:rsidR="00FD4644" w:rsidRPr="002F50CC">
        <w:rPr>
          <w:b/>
          <w:sz w:val="26"/>
          <w:szCs w:val="26"/>
        </w:rPr>
        <w:t> </w:t>
      </w:r>
      <w:r w:rsidR="00243062" w:rsidRPr="002F50CC">
        <w:rPr>
          <w:b/>
          <w:sz w:val="26"/>
          <w:szCs w:val="26"/>
        </w:rPr>
        <w:t xml:space="preserve">Место и дата </w:t>
      </w:r>
      <w:r w:rsidR="009B3A3C" w:rsidRPr="002F50CC">
        <w:rPr>
          <w:b/>
          <w:sz w:val="26"/>
          <w:szCs w:val="26"/>
        </w:rPr>
        <w:t>рассмотрения и оценки</w:t>
      </w:r>
      <w:r w:rsidR="00F162A7" w:rsidRPr="002F50CC">
        <w:rPr>
          <w:b/>
          <w:sz w:val="26"/>
          <w:szCs w:val="26"/>
        </w:rPr>
        <w:t xml:space="preserve"> предложений</w:t>
      </w:r>
      <w:r w:rsidR="00201A57" w:rsidRPr="002F50CC">
        <w:rPr>
          <w:b/>
          <w:sz w:val="26"/>
          <w:szCs w:val="26"/>
        </w:rPr>
        <w:t>:</w:t>
      </w:r>
    </w:p>
    <w:p w:rsidR="00201A57" w:rsidRPr="002F50CC" w:rsidRDefault="00B113A1" w:rsidP="005B77F6">
      <w:pPr>
        <w:pStyle w:val="a5"/>
        <w:ind w:firstLine="0"/>
        <w:rPr>
          <w:sz w:val="26"/>
          <w:szCs w:val="26"/>
        </w:rPr>
      </w:pPr>
      <w:r w:rsidRPr="002F50CC">
        <w:rPr>
          <w:sz w:val="26"/>
          <w:szCs w:val="26"/>
        </w:rPr>
        <w:t xml:space="preserve">г. Москва, ул. 2-я Тверская-Ямская, д.16, </w:t>
      </w:r>
      <w:r w:rsidR="00201A57" w:rsidRPr="002F50CC">
        <w:rPr>
          <w:sz w:val="26"/>
          <w:szCs w:val="26"/>
        </w:rPr>
        <w:t>«</w:t>
      </w:r>
      <w:r w:rsidR="001C77C8">
        <w:rPr>
          <w:sz w:val="26"/>
          <w:szCs w:val="26"/>
        </w:rPr>
        <w:t>4</w:t>
      </w:r>
      <w:r w:rsidR="00201A57" w:rsidRPr="002F50CC">
        <w:rPr>
          <w:sz w:val="26"/>
          <w:szCs w:val="26"/>
        </w:rPr>
        <w:t>»</w:t>
      </w:r>
      <w:r w:rsidR="002B3EF2" w:rsidRPr="002F50CC">
        <w:rPr>
          <w:sz w:val="26"/>
          <w:szCs w:val="26"/>
        </w:rPr>
        <w:t xml:space="preserve"> </w:t>
      </w:r>
      <w:r w:rsidR="001C77C8">
        <w:rPr>
          <w:sz w:val="26"/>
          <w:szCs w:val="26"/>
        </w:rPr>
        <w:t>апреля</w:t>
      </w:r>
      <w:bookmarkStart w:id="0" w:name="_GoBack"/>
      <w:bookmarkEnd w:id="0"/>
      <w:r w:rsidR="002B3EF2" w:rsidRPr="002F50CC">
        <w:rPr>
          <w:sz w:val="26"/>
          <w:szCs w:val="26"/>
        </w:rPr>
        <w:t xml:space="preserve"> </w:t>
      </w:r>
      <w:r w:rsidR="00135649" w:rsidRPr="002F50CC">
        <w:rPr>
          <w:sz w:val="26"/>
          <w:szCs w:val="26"/>
        </w:rPr>
        <w:t>201</w:t>
      </w:r>
      <w:r w:rsidR="00A32FCD" w:rsidRPr="002F50CC">
        <w:rPr>
          <w:sz w:val="26"/>
          <w:szCs w:val="26"/>
        </w:rPr>
        <w:t>8</w:t>
      </w:r>
      <w:r w:rsidR="00201A57" w:rsidRPr="002F50CC">
        <w:rPr>
          <w:sz w:val="26"/>
          <w:szCs w:val="26"/>
        </w:rPr>
        <w:t xml:space="preserve"> г.</w:t>
      </w:r>
    </w:p>
    <w:p w:rsidR="005D698E" w:rsidRPr="002F50CC" w:rsidRDefault="005D698E" w:rsidP="005B77F6">
      <w:pPr>
        <w:pStyle w:val="a5"/>
        <w:ind w:firstLine="0"/>
        <w:rPr>
          <w:sz w:val="26"/>
          <w:szCs w:val="26"/>
        </w:rPr>
      </w:pPr>
      <w:r w:rsidRPr="002F50CC">
        <w:rPr>
          <w:b/>
          <w:sz w:val="26"/>
          <w:szCs w:val="26"/>
        </w:rPr>
        <w:t>10.</w:t>
      </w:r>
      <w:r w:rsidRPr="002F50CC">
        <w:rPr>
          <w:sz w:val="26"/>
          <w:szCs w:val="26"/>
        </w:rPr>
        <w:t> </w:t>
      </w:r>
      <w:r w:rsidRPr="002F50CC">
        <w:rPr>
          <w:b/>
          <w:sz w:val="26"/>
          <w:szCs w:val="26"/>
        </w:rPr>
        <w:t>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</w:t>
      </w:r>
      <w:r w:rsidR="00D2126B" w:rsidRPr="002F50CC">
        <w:rPr>
          <w:b/>
          <w:sz w:val="26"/>
          <w:szCs w:val="26"/>
        </w:rPr>
        <w:t xml:space="preserve"> </w:t>
      </w:r>
      <w:r w:rsidRPr="002F50CC">
        <w:rPr>
          <w:b/>
          <w:sz w:val="26"/>
          <w:szCs w:val="26"/>
        </w:rPr>
        <w:t>предложений.</w:t>
      </w:r>
    </w:p>
    <w:sectPr w:rsidR="005D698E" w:rsidRPr="002F50CC" w:rsidSect="00E00A9F">
      <w:pgSz w:w="11906" w:h="16838"/>
      <w:pgMar w:top="851" w:right="851" w:bottom="425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57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787A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30A8"/>
    <w:rsid w:val="00153CEE"/>
    <w:rsid w:val="00153FA1"/>
    <w:rsid w:val="00154398"/>
    <w:rsid w:val="00154BC4"/>
    <w:rsid w:val="00156241"/>
    <w:rsid w:val="0015651B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0134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1F1F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C77C8"/>
    <w:rsid w:val="001D0069"/>
    <w:rsid w:val="001D0E11"/>
    <w:rsid w:val="001D1801"/>
    <w:rsid w:val="001D4C46"/>
    <w:rsid w:val="001D5F09"/>
    <w:rsid w:val="001D6921"/>
    <w:rsid w:val="001D6C92"/>
    <w:rsid w:val="001E1B40"/>
    <w:rsid w:val="001E1E25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BF5"/>
    <w:rsid w:val="001F7E7F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8DF"/>
    <w:rsid w:val="00247EB1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17D9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60F5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D8D"/>
    <w:rsid w:val="002E614E"/>
    <w:rsid w:val="002E70F2"/>
    <w:rsid w:val="002F2F45"/>
    <w:rsid w:val="002F336A"/>
    <w:rsid w:val="002F34FB"/>
    <w:rsid w:val="002F386F"/>
    <w:rsid w:val="002F4845"/>
    <w:rsid w:val="002F4F09"/>
    <w:rsid w:val="002F50CC"/>
    <w:rsid w:val="002F6B86"/>
    <w:rsid w:val="002F79CC"/>
    <w:rsid w:val="00301057"/>
    <w:rsid w:val="00301BB2"/>
    <w:rsid w:val="00303618"/>
    <w:rsid w:val="00304883"/>
    <w:rsid w:val="003056E7"/>
    <w:rsid w:val="003073C3"/>
    <w:rsid w:val="00307FCC"/>
    <w:rsid w:val="0031035E"/>
    <w:rsid w:val="00317FA8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6F6A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3FFE"/>
    <w:rsid w:val="003B1A87"/>
    <w:rsid w:val="003B438B"/>
    <w:rsid w:val="003B601B"/>
    <w:rsid w:val="003B62A7"/>
    <w:rsid w:val="003B7024"/>
    <w:rsid w:val="003B7252"/>
    <w:rsid w:val="003C41B6"/>
    <w:rsid w:val="003C50F1"/>
    <w:rsid w:val="003C5963"/>
    <w:rsid w:val="003C688F"/>
    <w:rsid w:val="003D200B"/>
    <w:rsid w:val="003D22FF"/>
    <w:rsid w:val="003D3B84"/>
    <w:rsid w:val="003D47DA"/>
    <w:rsid w:val="003D5B33"/>
    <w:rsid w:val="003D7AB8"/>
    <w:rsid w:val="003E28F7"/>
    <w:rsid w:val="003E4FC9"/>
    <w:rsid w:val="003E6545"/>
    <w:rsid w:val="003E7AE8"/>
    <w:rsid w:val="003E7F40"/>
    <w:rsid w:val="003F029A"/>
    <w:rsid w:val="003F19B9"/>
    <w:rsid w:val="003F209A"/>
    <w:rsid w:val="003F2FAF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8D0"/>
    <w:rsid w:val="00421EE4"/>
    <w:rsid w:val="00423806"/>
    <w:rsid w:val="004260D4"/>
    <w:rsid w:val="00426F5B"/>
    <w:rsid w:val="004273B0"/>
    <w:rsid w:val="00430410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023E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8C8"/>
    <w:rsid w:val="004C2F70"/>
    <w:rsid w:val="004C3D35"/>
    <w:rsid w:val="004C59B1"/>
    <w:rsid w:val="004C5EF2"/>
    <w:rsid w:val="004D3895"/>
    <w:rsid w:val="004D441B"/>
    <w:rsid w:val="004D7201"/>
    <w:rsid w:val="004E03B8"/>
    <w:rsid w:val="004E0913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43A4"/>
    <w:rsid w:val="004F46F0"/>
    <w:rsid w:val="004F4AFB"/>
    <w:rsid w:val="004F50DD"/>
    <w:rsid w:val="004F5AD9"/>
    <w:rsid w:val="005046BF"/>
    <w:rsid w:val="005079F7"/>
    <w:rsid w:val="00507DE3"/>
    <w:rsid w:val="0051062C"/>
    <w:rsid w:val="0051308E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5122B"/>
    <w:rsid w:val="00552358"/>
    <w:rsid w:val="00553069"/>
    <w:rsid w:val="0055426D"/>
    <w:rsid w:val="00554430"/>
    <w:rsid w:val="00554A38"/>
    <w:rsid w:val="00556E92"/>
    <w:rsid w:val="005575AB"/>
    <w:rsid w:val="00557915"/>
    <w:rsid w:val="00560E57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80E43"/>
    <w:rsid w:val="00580F38"/>
    <w:rsid w:val="005827D0"/>
    <w:rsid w:val="00583CC3"/>
    <w:rsid w:val="005843FD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099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155D"/>
    <w:rsid w:val="00602D92"/>
    <w:rsid w:val="00603EC1"/>
    <w:rsid w:val="006042BB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7958"/>
    <w:rsid w:val="00667D17"/>
    <w:rsid w:val="00670222"/>
    <w:rsid w:val="00670763"/>
    <w:rsid w:val="00672373"/>
    <w:rsid w:val="00675AB0"/>
    <w:rsid w:val="00675B3F"/>
    <w:rsid w:val="006762B2"/>
    <w:rsid w:val="00676BC6"/>
    <w:rsid w:val="00676D8C"/>
    <w:rsid w:val="006778EA"/>
    <w:rsid w:val="00683B1C"/>
    <w:rsid w:val="00683ECA"/>
    <w:rsid w:val="00685C6F"/>
    <w:rsid w:val="00686C70"/>
    <w:rsid w:val="0069152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8BE"/>
    <w:rsid w:val="006D0AF1"/>
    <w:rsid w:val="006D1455"/>
    <w:rsid w:val="006D28D8"/>
    <w:rsid w:val="006D2EE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07AE1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41D2"/>
    <w:rsid w:val="00784426"/>
    <w:rsid w:val="0078610C"/>
    <w:rsid w:val="0078611A"/>
    <w:rsid w:val="00786591"/>
    <w:rsid w:val="00786A6C"/>
    <w:rsid w:val="007875B6"/>
    <w:rsid w:val="0079261B"/>
    <w:rsid w:val="00792665"/>
    <w:rsid w:val="00792B80"/>
    <w:rsid w:val="00793483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16DE"/>
    <w:rsid w:val="007E2564"/>
    <w:rsid w:val="007E36DD"/>
    <w:rsid w:val="007E388D"/>
    <w:rsid w:val="007E40A4"/>
    <w:rsid w:val="007E74F9"/>
    <w:rsid w:val="007E7686"/>
    <w:rsid w:val="007F0348"/>
    <w:rsid w:val="007F1724"/>
    <w:rsid w:val="007F1AEB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231AC"/>
    <w:rsid w:val="00823D60"/>
    <w:rsid w:val="00826143"/>
    <w:rsid w:val="0082617B"/>
    <w:rsid w:val="00826243"/>
    <w:rsid w:val="00826511"/>
    <w:rsid w:val="00826E53"/>
    <w:rsid w:val="00827A2D"/>
    <w:rsid w:val="00830225"/>
    <w:rsid w:val="00834249"/>
    <w:rsid w:val="00837A36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315E7"/>
    <w:rsid w:val="00931E05"/>
    <w:rsid w:val="009349B4"/>
    <w:rsid w:val="00935AA9"/>
    <w:rsid w:val="009368C5"/>
    <w:rsid w:val="0093763E"/>
    <w:rsid w:val="009438B1"/>
    <w:rsid w:val="00944AE5"/>
    <w:rsid w:val="00946CB4"/>
    <w:rsid w:val="009479E3"/>
    <w:rsid w:val="00947B98"/>
    <w:rsid w:val="00950DB4"/>
    <w:rsid w:val="00951DBA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2A7E"/>
    <w:rsid w:val="00994E93"/>
    <w:rsid w:val="009A2923"/>
    <w:rsid w:val="009A4D11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0A6E"/>
    <w:rsid w:val="009F14B1"/>
    <w:rsid w:val="00A00E2E"/>
    <w:rsid w:val="00A00F33"/>
    <w:rsid w:val="00A0382B"/>
    <w:rsid w:val="00A0515F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3305"/>
    <w:rsid w:val="00A240B4"/>
    <w:rsid w:val="00A24B4C"/>
    <w:rsid w:val="00A26A20"/>
    <w:rsid w:val="00A26FD1"/>
    <w:rsid w:val="00A3278E"/>
    <w:rsid w:val="00A32FCD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739"/>
    <w:rsid w:val="00A52DC7"/>
    <w:rsid w:val="00A535D6"/>
    <w:rsid w:val="00A61F49"/>
    <w:rsid w:val="00A62EC1"/>
    <w:rsid w:val="00A645C3"/>
    <w:rsid w:val="00A648BC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C57"/>
    <w:rsid w:val="00A81DC0"/>
    <w:rsid w:val="00A8316C"/>
    <w:rsid w:val="00A848C0"/>
    <w:rsid w:val="00A85C2E"/>
    <w:rsid w:val="00A86DBB"/>
    <w:rsid w:val="00A92F53"/>
    <w:rsid w:val="00A96961"/>
    <w:rsid w:val="00AA0C85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9C7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1E2D"/>
    <w:rsid w:val="00AF3866"/>
    <w:rsid w:val="00AF3941"/>
    <w:rsid w:val="00AF5B0F"/>
    <w:rsid w:val="00AF6134"/>
    <w:rsid w:val="00AF6A0D"/>
    <w:rsid w:val="00AF6E31"/>
    <w:rsid w:val="00B01040"/>
    <w:rsid w:val="00B01342"/>
    <w:rsid w:val="00B0153F"/>
    <w:rsid w:val="00B01CBD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2251"/>
    <w:rsid w:val="00B72881"/>
    <w:rsid w:val="00B81969"/>
    <w:rsid w:val="00B82742"/>
    <w:rsid w:val="00B827BE"/>
    <w:rsid w:val="00B82ECC"/>
    <w:rsid w:val="00B833D7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596C"/>
    <w:rsid w:val="00BD664C"/>
    <w:rsid w:val="00BD6985"/>
    <w:rsid w:val="00BE0B48"/>
    <w:rsid w:val="00BE2970"/>
    <w:rsid w:val="00BE46A9"/>
    <w:rsid w:val="00BE4ECC"/>
    <w:rsid w:val="00BF285A"/>
    <w:rsid w:val="00BF7FAF"/>
    <w:rsid w:val="00C01395"/>
    <w:rsid w:val="00C0209C"/>
    <w:rsid w:val="00C029C2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219D0"/>
    <w:rsid w:val="00C23250"/>
    <w:rsid w:val="00C23551"/>
    <w:rsid w:val="00C24698"/>
    <w:rsid w:val="00C24FFA"/>
    <w:rsid w:val="00C26B1E"/>
    <w:rsid w:val="00C3277B"/>
    <w:rsid w:val="00C33E0E"/>
    <w:rsid w:val="00C35045"/>
    <w:rsid w:val="00C3536D"/>
    <w:rsid w:val="00C36C8A"/>
    <w:rsid w:val="00C42CB3"/>
    <w:rsid w:val="00C45695"/>
    <w:rsid w:val="00C5010D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15A7"/>
    <w:rsid w:val="00CE3697"/>
    <w:rsid w:val="00CE4D6C"/>
    <w:rsid w:val="00CE57A3"/>
    <w:rsid w:val="00CE699A"/>
    <w:rsid w:val="00CE69EE"/>
    <w:rsid w:val="00CF11D5"/>
    <w:rsid w:val="00CF1CE8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496E"/>
    <w:rsid w:val="00D656CE"/>
    <w:rsid w:val="00D70AC7"/>
    <w:rsid w:val="00D71B0F"/>
    <w:rsid w:val="00D74868"/>
    <w:rsid w:val="00D81673"/>
    <w:rsid w:val="00D8355A"/>
    <w:rsid w:val="00D848DF"/>
    <w:rsid w:val="00D87DEC"/>
    <w:rsid w:val="00D9112F"/>
    <w:rsid w:val="00D9386B"/>
    <w:rsid w:val="00D93A02"/>
    <w:rsid w:val="00D951F2"/>
    <w:rsid w:val="00D96426"/>
    <w:rsid w:val="00D96CCA"/>
    <w:rsid w:val="00DA0402"/>
    <w:rsid w:val="00DA134F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027E"/>
    <w:rsid w:val="00DB17BA"/>
    <w:rsid w:val="00DB4197"/>
    <w:rsid w:val="00DB4B06"/>
    <w:rsid w:val="00DB64C1"/>
    <w:rsid w:val="00DC146C"/>
    <w:rsid w:val="00DC2D7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25F5"/>
    <w:rsid w:val="00E23FF1"/>
    <w:rsid w:val="00E24BF6"/>
    <w:rsid w:val="00E2536E"/>
    <w:rsid w:val="00E27052"/>
    <w:rsid w:val="00E27A80"/>
    <w:rsid w:val="00E30FE4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6269"/>
    <w:rsid w:val="00EA0382"/>
    <w:rsid w:val="00EA0E0E"/>
    <w:rsid w:val="00EA19F1"/>
    <w:rsid w:val="00EA47D5"/>
    <w:rsid w:val="00EA4F81"/>
    <w:rsid w:val="00EA7E29"/>
    <w:rsid w:val="00EB298C"/>
    <w:rsid w:val="00EB2A25"/>
    <w:rsid w:val="00EB346A"/>
    <w:rsid w:val="00EB3504"/>
    <w:rsid w:val="00EB373C"/>
    <w:rsid w:val="00EB3ECE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385"/>
    <w:rsid w:val="00EF74D9"/>
    <w:rsid w:val="00F0193B"/>
    <w:rsid w:val="00F01F64"/>
    <w:rsid w:val="00F04840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6D91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2B0B"/>
    <w:rsid w:val="00F354FE"/>
    <w:rsid w:val="00F35936"/>
    <w:rsid w:val="00F37DD4"/>
    <w:rsid w:val="00F4185A"/>
    <w:rsid w:val="00F43200"/>
    <w:rsid w:val="00F433D6"/>
    <w:rsid w:val="00F45F92"/>
    <w:rsid w:val="00F50533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A34F1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4644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ts-tend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nder.mo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23772-75BE-4DE1-AEBE-CF14F6AF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Горлова Светлана Анатольевна</cp:lastModifiedBy>
  <cp:revision>51</cp:revision>
  <cp:lastPrinted>2017-12-22T13:42:00Z</cp:lastPrinted>
  <dcterms:created xsi:type="dcterms:W3CDTF">2017-12-15T09:38:00Z</dcterms:created>
  <dcterms:modified xsi:type="dcterms:W3CDTF">2018-03-23T10:30:00Z</dcterms:modified>
</cp:coreProperties>
</file>